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9869A36" w14:textId="77777777" w:rsidR="00CB32F3" w:rsidRDefault="00CB32F3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0731390" w14:textId="77777777" w:rsidR="00CB32F3" w:rsidRPr="00A92300" w:rsidRDefault="00CB32F3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BC5D352" w14:textId="77777777" w:rsidR="00CB32F3" w:rsidRPr="00D97AAD" w:rsidRDefault="00CB32F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E937974" w14:textId="77777777" w:rsidR="00CB32F3" w:rsidRDefault="00CB32F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A1BDEC0" w14:textId="77777777" w:rsidR="006E00DC" w:rsidRDefault="006E00DC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3CFFDAB" w14:textId="77777777" w:rsidR="006E00DC" w:rsidRDefault="006E00DC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DB2609C" w14:textId="77777777" w:rsidR="00CB32F3" w:rsidRDefault="00CB32F3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0339BE1" w14:textId="77777777" w:rsidR="00CB32F3" w:rsidRDefault="00CB32F3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6A7539" w14:textId="77777777" w:rsidR="00CB32F3" w:rsidRDefault="00CB32F3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ED8FE82" w14:textId="77777777" w:rsidR="00CB32F3" w:rsidRDefault="00CB32F3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28233A0" w14:textId="77777777" w:rsidR="00CB32F3" w:rsidRPr="00D97AAD" w:rsidRDefault="00CB32F3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BA8400C" w14:textId="77777777" w:rsidR="006E00DC" w:rsidRPr="00D97AAD" w:rsidRDefault="006E00DC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4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489"/>
        <w:gridCol w:w="526"/>
        <w:gridCol w:w="600"/>
        <w:gridCol w:w="676"/>
        <w:gridCol w:w="324"/>
        <w:gridCol w:w="216"/>
        <w:gridCol w:w="814"/>
        <w:gridCol w:w="328"/>
        <w:gridCol w:w="948"/>
        <w:gridCol w:w="817"/>
      </w:tblGrid>
      <w:tr w:rsidR="007B60CF" w:rsidRPr="00D97AAD" w14:paraId="1F164AA1" w14:textId="77777777" w:rsidTr="006E00DC">
        <w:trPr>
          <w:trHeight w:val="377"/>
        </w:trPr>
        <w:tc>
          <w:tcPr>
            <w:tcW w:w="5743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4723" w:type="dxa"/>
            <w:gridSpan w:val="8"/>
            <w:shd w:val="clear" w:color="auto" w:fill="FFFFFF"/>
          </w:tcPr>
          <w:p w14:paraId="47E4010A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5F9B562" w14:textId="77777777" w:rsidR="006E00DC" w:rsidRDefault="006E00DC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BFD3E16" w14:textId="77777777" w:rsidR="006E00DC" w:rsidRDefault="006E00DC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4162ABE" w14:textId="77777777" w:rsidR="006E00DC" w:rsidRDefault="006E00DC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CAFE591" w14:textId="77777777" w:rsidR="006E00DC" w:rsidRDefault="006E00DC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9C1A27A" w14:textId="77777777" w:rsidR="00CB32F3" w:rsidRDefault="00CB32F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097EAC4" w14:textId="77777777" w:rsidR="006E00DC" w:rsidRPr="00D97AAD" w:rsidRDefault="006E00DC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6E00DC">
        <w:trPr>
          <w:trHeight w:val="377"/>
        </w:trPr>
        <w:tc>
          <w:tcPr>
            <w:tcW w:w="5743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35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EC41BF9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0E927A4" w14:textId="77777777" w:rsidR="006E00DC" w:rsidRDefault="006E00DC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8C6F681" w14:textId="77777777" w:rsidR="00CB32F3" w:rsidRDefault="00CB32F3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BCF24FE" w14:textId="77777777" w:rsidR="006E00DC" w:rsidRPr="00D97AAD" w:rsidRDefault="006E00DC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6E00DC">
        <w:tblPrEx>
          <w:shd w:val="clear" w:color="auto" w:fill="auto"/>
        </w:tblPrEx>
        <w:trPr>
          <w:trHeight w:val="316"/>
        </w:trPr>
        <w:tc>
          <w:tcPr>
            <w:tcW w:w="1046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6E00DC">
        <w:tblPrEx>
          <w:shd w:val="clear" w:color="auto" w:fill="auto"/>
        </w:tblPrEx>
        <w:trPr>
          <w:trHeight w:val="681"/>
        </w:trPr>
        <w:tc>
          <w:tcPr>
            <w:tcW w:w="10466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235C0F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EE3C9A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51BF19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27DEDE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3FE451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59C4D7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FC7045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E7FE3A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21D328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84D1C6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45FD5B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59C788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A0B893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EAA642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244D21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04C057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FEC8A4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9B364D" w14:textId="77777777" w:rsidR="006E00DC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0FDCCF" w14:textId="77777777" w:rsidR="00CB32F3" w:rsidRDefault="00CB32F3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6BE4AE" w14:textId="77777777" w:rsidR="00CB32F3" w:rsidRPr="00D97AAD" w:rsidRDefault="00CB32F3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20334C85" w:rsidR="006E00DC" w:rsidRPr="00D97AAD" w:rsidRDefault="006E00D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6E00DC">
        <w:tblPrEx>
          <w:shd w:val="clear" w:color="auto" w:fill="auto"/>
        </w:tblPrEx>
        <w:trPr>
          <w:trHeight w:val="121"/>
        </w:trPr>
        <w:tc>
          <w:tcPr>
            <w:tcW w:w="10466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6E0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3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6E0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6E0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6E0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544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9F14C33" w14:textId="77777777" w:rsidR="006E00DC" w:rsidRPr="00D97AAD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6E0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A354A48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28C31F" w14:textId="77777777" w:rsidR="006E00DC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6E00DC" w:rsidRPr="00D97AAD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6E0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E568A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1B3C7E1" w14:textId="77777777" w:rsidR="006E00DC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B9AC2F9" w14:textId="77777777" w:rsidR="006E00DC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CD904E" w14:textId="77777777" w:rsidR="006E00DC" w:rsidRPr="00D97AAD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6E0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325A9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CD92E2" w14:textId="77777777" w:rsidR="006E00DC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B59302" w14:textId="77777777" w:rsidR="006E00DC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2164D8" w14:textId="77777777" w:rsidR="006E00DC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08457E" w14:textId="77777777" w:rsidR="006E00DC" w:rsidRPr="00D97AAD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6E0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1773E1" w14:textId="77777777" w:rsidR="006E00DC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722D2D" w14:textId="77777777" w:rsidR="006E00DC" w:rsidRPr="00D97AAD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6E0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96C001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D6F1924" w14:textId="77777777" w:rsidR="006E00DC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2E45FCE" w14:textId="77777777" w:rsidR="006E00DC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5452D3" w14:textId="77777777" w:rsidR="006E00DC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CE5CD2" w14:textId="77777777" w:rsidR="006E00DC" w:rsidRPr="00D97AAD" w:rsidRDefault="006E00DC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6E00DC">
        <w:tblPrEx>
          <w:shd w:val="clear" w:color="auto" w:fill="auto"/>
        </w:tblPrEx>
        <w:tc>
          <w:tcPr>
            <w:tcW w:w="10466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6E00DC">
        <w:tblPrEx>
          <w:shd w:val="clear" w:color="auto" w:fill="auto"/>
        </w:tblPrEx>
        <w:tc>
          <w:tcPr>
            <w:tcW w:w="10466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057B5AA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B2788FF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4BA3B1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F842AC0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BA2E7D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4F1D3F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D3D12CF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912D6D3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5A2F42A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4027CE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FFB729E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6E00DC">
        <w:tblPrEx>
          <w:shd w:val="clear" w:color="auto" w:fill="auto"/>
        </w:tblPrEx>
        <w:trPr>
          <w:trHeight w:val="373"/>
        </w:trPr>
        <w:tc>
          <w:tcPr>
            <w:tcW w:w="10466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6E00DC">
        <w:tblPrEx>
          <w:shd w:val="clear" w:color="auto" w:fill="auto"/>
        </w:tblPrEx>
        <w:tc>
          <w:tcPr>
            <w:tcW w:w="5217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126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119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6E00DC">
        <w:tblPrEx>
          <w:shd w:val="clear" w:color="auto" w:fill="auto"/>
        </w:tblPrEx>
        <w:tc>
          <w:tcPr>
            <w:tcW w:w="5217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1E4585B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D20DA15" w14:textId="77777777" w:rsidR="006E00DC" w:rsidRPr="00D97AAD" w:rsidRDefault="006E00DC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6E00DC">
        <w:tblPrEx>
          <w:shd w:val="clear" w:color="auto" w:fill="auto"/>
        </w:tblPrEx>
        <w:tc>
          <w:tcPr>
            <w:tcW w:w="5217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BC9922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B230DEC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6E00DC" w:rsidRPr="00D97AAD" w:rsidRDefault="006E00DC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6E00DC">
        <w:tblPrEx>
          <w:shd w:val="clear" w:color="auto" w:fill="auto"/>
        </w:tblPrEx>
        <w:tc>
          <w:tcPr>
            <w:tcW w:w="52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8C9283A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34259FA" w14:textId="77777777" w:rsidR="006E00DC" w:rsidRDefault="006E00DC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22C0354" w14:textId="77777777" w:rsidR="006E00DC" w:rsidRPr="00D97AAD" w:rsidRDefault="006E00DC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4C2728" w14:textId="77777777" w:rsidR="006E00DC" w:rsidRDefault="006E00D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DBC21C" w14:textId="77777777" w:rsidR="006E00DC" w:rsidRPr="00D97AAD" w:rsidRDefault="006E00D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CCCC50" w14:textId="77777777" w:rsidR="006E00DC" w:rsidRDefault="006E00D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2DC76D" w14:textId="77777777" w:rsidR="006E00DC" w:rsidRDefault="006E00DC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E9FD398" w14:textId="77777777" w:rsidR="006E00DC" w:rsidRDefault="006E00D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76C81A8" w14:textId="77777777" w:rsidR="006E00DC" w:rsidRDefault="006E00DC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0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685"/>
        <w:gridCol w:w="2690"/>
        <w:gridCol w:w="1288"/>
        <w:gridCol w:w="974"/>
        <w:gridCol w:w="1163"/>
        <w:gridCol w:w="28"/>
        <w:gridCol w:w="1219"/>
        <w:gridCol w:w="13"/>
        <w:gridCol w:w="1118"/>
        <w:gridCol w:w="13"/>
        <w:gridCol w:w="697"/>
        <w:gridCol w:w="13"/>
        <w:gridCol w:w="836"/>
        <w:gridCol w:w="13"/>
      </w:tblGrid>
      <w:tr w:rsidR="005C3B47" w:rsidRPr="003A2508" w14:paraId="464D3998" w14:textId="77777777" w:rsidTr="006E00DC">
        <w:tc>
          <w:tcPr>
            <w:tcW w:w="5000" w:type="pct"/>
            <w:gridSpan w:val="14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6E00DC" w:rsidRPr="003A2508" w14:paraId="5615CE80" w14:textId="77777777" w:rsidTr="006E00DC">
        <w:trPr>
          <w:gridAfter w:val="1"/>
          <w:wAfter w:w="6" w:type="pct"/>
        </w:trPr>
        <w:tc>
          <w:tcPr>
            <w:tcW w:w="319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251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9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453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41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831" w:type="pct"/>
            <w:gridSpan w:val="8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6E00DC" w:rsidRPr="003A2508" w14:paraId="16555816" w14:textId="77777777" w:rsidTr="006E00DC">
        <w:trPr>
          <w:gridAfter w:val="1"/>
          <w:wAfter w:w="6" w:type="pct"/>
        </w:trPr>
        <w:tc>
          <w:tcPr>
            <w:tcW w:w="319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51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9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53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41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0" w:type="pct"/>
            <w:gridSpan w:val="2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26" w:type="pct"/>
            <w:gridSpan w:val="2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30" w:type="pct"/>
            <w:gridSpan w:val="2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395" w:type="pct"/>
            <w:gridSpan w:val="2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6E00DC">
        <w:tc>
          <w:tcPr>
            <w:tcW w:w="319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681" w:type="pct"/>
            <w:gridSpan w:val="13"/>
            <w:shd w:val="clear" w:color="auto" w:fill="DDD9C3" w:themeFill="background2" w:themeFillShade="E6"/>
          </w:tcPr>
          <w:p w14:paraId="6357B7D4" w14:textId="77777777" w:rsidR="006160C1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  <w:p w14:paraId="0526CCB9" w14:textId="77777777" w:rsidR="006E00DC" w:rsidRPr="003A2508" w:rsidRDefault="006E00DC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6E00DC" w:rsidRPr="003A2508" w14:paraId="659AE0B6" w14:textId="77777777" w:rsidTr="006E00DC">
        <w:tc>
          <w:tcPr>
            <w:tcW w:w="319" w:type="pct"/>
          </w:tcPr>
          <w:p w14:paraId="5D8E8C22" w14:textId="77777777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4681" w:type="pct"/>
            <w:gridSpan w:val="13"/>
          </w:tcPr>
          <w:p w14:paraId="5BF1C838" w14:textId="07A1EE5D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</w:tr>
      <w:tr w:rsidR="006E00DC" w:rsidRPr="003A2508" w14:paraId="461CAF49" w14:textId="77777777" w:rsidTr="006E00DC">
        <w:trPr>
          <w:gridAfter w:val="1"/>
          <w:wAfter w:w="6" w:type="pct"/>
        </w:trPr>
        <w:tc>
          <w:tcPr>
            <w:tcW w:w="319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251" w:type="pct"/>
          </w:tcPr>
          <w:p w14:paraId="2D90A0AF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052CC40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D92B1E9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F3BE67E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D01F140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E60C8C2" w14:textId="77F32046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9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3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0" w:type="pct"/>
            <w:gridSpan w:val="2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  <w:gridSpan w:val="2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0" w:type="pct"/>
            <w:gridSpan w:val="2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5" w:type="pct"/>
            <w:gridSpan w:val="2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E00DC" w:rsidRPr="003A2508" w14:paraId="4490F157" w14:textId="77777777" w:rsidTr="006E00DC">
        <w:trPr>
          <w:gridAfter w:val="1"/>
          <w:wAfter w:w="6" w:type="pct"/>
        </w:trPr>
        <w:tc>
          <w:tcPr>
            <w:tcW w:w="319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251" w:type="pct"/>
          </w:tcPr>
          <w:p w14:paraId="1DA3F0C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2FDB8E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70C1B9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9C73E50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79B4B43" w14:textId="452A1CBC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9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3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0" w:type="pct"/>
            <w:gridSpan w:val="2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  <w:gridSpan w:val="2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0" w:type="pct"/>
            <w:gridSpan w:val="2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5" w:type="pct"/>
            <w:gridSpan w:val="2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E00DC" w:rsidRPr="003A2508" w14:paraId="12AA68A5" w14:textId="77777777" w:rsidTr="006E00DC">
        <w:trPr>
          <w:gridAfter w:val="1"/>
          <w:wAfter w:w="6" w:type="pct"/>
        </w:trPr>
        <w:tc>
          <w:tcPr>
            <w:tcW w:w="319" w:type="pct"/>
          </w:tcPr>
          <w:p w14:paraId="078776F8" w14:textId="65D80C6D" w:rsidR="006160C1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3</w:t>
            </w:r>
          </w:p>
        </w:tc>
        <w:tc>
          <w:tcPr>
            <w:tcW w:w="1251" w:type="pct"/>
          </w:tcPr>
          <w:p w14:paraId="37748687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89680CB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164D5ED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81A92A0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9234C0B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2EBABD5" w14:textId="49C9431C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9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3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0" w:type="pct"/>
            <w:gridSpan w:val="2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  <w:gridSpan w:val="2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0" w:type="pct"/>
            <w:gridSpan w:val="2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5" w:type="pct"/>
            <w:gridSpan w:val="2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E00DC" w:rsidRPr="003A2508" w14:paraId="0B8E7AFF" w14:textId="77777777" w:rsidTr="006E00DC">
        <w:trPr>
          <w:gridAfter w:val="1"/>
          <w:wAfter w:w="6" w:type="pct"/>
        </w:trPr>
        <w:tc>
          <w:tcPr>
            <w:tcW w:w="319" w:type="pct"/>
          </w:tcPr>
          <w:p w14:paraId="3AC80196" w14:textId="155FE2C1" w:rsidR="006160C1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4</w:t>
            </w:r>
          </w:p>
        </w:tc>
        <w:tc>
          <w:tcPr>
            <w:tcW w:w="1251" w:type="pct"/>
          </w:tcPr>
          <w:p w14:paraId="7ED70637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F0F376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2BCF0A5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6D9A129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F93A08E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5F198D5" w14:textId="49205AC5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9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3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0" w:type="pct"/>
            <w:gridSpan w:val="2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  <w:gridSpan w:val="2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0" w:type="pct"/>
            <w:gridSpan w:val="2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5" w:type="pct"/>
            <w:gridSpan w:val="2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E00DC" w:rsidRPr="003A2508" w14:paraId="149D6D74" w14:textId="77777777" w:rsidTr="006E00DC">
        <w:trPr>
          <w:gridAfter w:val="1"/>
          <w:wAfter w:w="6" w:type="pct"/>
        </w:trPr>
        <w:tc>
          <w:tcPr>
            <w:tcW w:w="319" w:type="pct"/>
          </w:tcPr>
          <w:p w14:paraId="60573F28" w14:textId="5EBC5900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5</w:t>
            </w:r>
          </w:p>
        </w:tc>
        <w:tc>
          <w:tcPr>
            <w:tcW w:w="1251" w:type="pct"/>
          </w:tcPr>
          <w:p w14:paraId="2D9499BD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A35A912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6B23073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63B0D1D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E1ED3A7" w14:textId="77777777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9" w:type="pct"/>
          </w:tcPr>
          <w:p w14:paraId="4FAA5348" w14:textId="77777777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3" w:type="pct"/>
          </w:tcPr>
          <w:p w14:paraId="5449D20A" w14:textId="77777777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14:paraId="2F0B9E27" w14:textId="77777777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0" w:type="pct"/>
            <w:gridSpan w:val="2"/>
          </w:tcPr>
          <w:p w14:paraId="6BBF13CF" w14:textId="77777777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  <w:gridSpan w:val="2"/>
          </w:tcPr>
          <w:p w14:paraId="1C67DDA5" w14:textId="77777777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0" w:type="pct"/>
            <w:gridSpan w:val="2"/>
          </w:tcPr>
          <w:p w14:paraId="57AEB6B7" w14:textId="77777777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5" w:type="pct"/>
            <w:gridSpan w:val="2"/>
          </w:tcPr>
          <w:p w14:paraId="64A47806" w14:textId="77777777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E00DC" w:rsidRPr="003A2508" w14:paraId="0C0742BD" w14:textId="77777777" w:rsidTr="006E00DC">
        <w:tc>
          <w:tcPr>
            <w:tcW w:w="3176" w:type="pct"/>
            <w:gridSpan w:val="6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573" w:type="pct"/>
            <w:gridSpan w:val="2"/>
          </w:tcPr>
          <w:p w14:paraId="0053628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DBA7954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2FA04B1" w14:textId="77777777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  <w:gridSpan w:val="2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0" w:type="pct"/>
            <w:gridSpan w:val="2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5" w:type="pct"/>
            <w:gridSpan w:val="2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6E00DC">
        <w:tc>
          <w:tcPr>
            <w:tcW w:w="319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681" w:type="pct"/>
            <w:gridSpan w:val="13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6E00DC" w:rsidRPr="003A2508" w14:paraId="45219FD3" w14:textId="77777777" w:rsidTr="006E00DC">
        <w:trPr>
          <w:gridAfter w:val="1"/>
          <w:wAfter w:w="6" w:type="pct"/>
        </w:trPr>
        <w:tc>
          <w:tcPr>
            <w:tcW w:w="319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251" w:type="pct"/>
          </w:tcPr>
          <w:p w14:paraId="34FF7B8B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A3F54A3" w14:textId="4272DF89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9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3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0" w:type="pct"/>
            <w:gridSpan w:val="2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  <w:gridSpan w:val="2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0" w:type="pct"/>
            <w:gridSpan w:val="2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5" w:type="pct"/>
            <w:gridSpan w:val="2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E00DC" w:rsidRPr="003A2508" w14:paraId="5B0639B9" w14:textId="77777777" w:rsidTr="006E00DC">
        <w:trPr>
          <w:gridAfter w:val="1"/>
          <w:wAfter w:w="6" w:type="pct"/>
        </w:trPr>
        <w:tc>
          <w:tcPr>
            <w:tcW w:w="319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II.2.</w:t>
            </w:r>
          </w:p>
        </w:tc>
        <w:tc>
          <w:tcPr>
            <w:tcW w:w="1251" w:type="pct"/>
          </w:tcPr>
          <w:p w14:paraId="64121BA8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CCF3A3E" w14:textId="4BF667FB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9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3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0" w:type="pct"/>
            <w:gridSpan w:val="2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  <w:gridSpan w:val="2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0" w:type="pct"/>
            <w:gridSpan w:val="2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5" w:type="pct"/>
            <w:gridSpan w:val="2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E00DC" w:rsidRPr="003A2508" w14:paraId="6FA189EB" w14:textId="77777777" w:rsidTr="006E00DC">
        <w:tc>
          <w:tcPr>
            <w:tcW w:w="3176" w:type="pct"/>
            <w:gridSpan w:val="6"/>
            <w:shd w:val="clear" w:color="auto" w:fill="DDD9C3" w:themeFill="background2" w:themeFillShade="E6"/>
          </w:tcPr>
          <w:p w14:paraId="736E567C" w14:textId="77777777" w:rsidR="006160C1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  <w:p w14:paraId="2534A2B7" w14:textId="77777777" w:rsidR="006E00DC" w:rsidRPr="003A2508" w:rsidRDefault="006E00DC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73" w:type="pct"/>
            <w:gridSpan w:val="2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  <w:gridSpan w:val="2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0" w:type="pct"/>
            <w:gridSpan w:val="2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5" w:type="pct"/>
            <w:gridSpan w:val="2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6E00DC" w:rsidRPr="003A2508" w14:paraId="39628B83" w14:textId="77777777" w:rsidTr="006E00DC">
        <w:tc>
          <w:tcPr>
            <w:tcW w:w="3176" w:type="pct"/>
            <w:gridSpan w:val="6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573" w:type="pct"/>
            <w:gridSpan w:val="2"/>
          </w:tcPr>
          <w:p w14:paraId="6155547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2BD11A9" w14:textId="77777777" w:rsidR="006E00DC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573EBD" w14:textId="77777777" w:rsidR="006E00DC" w:rsidRPr="003A2508" w:rsidRDefault="006E00DC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6" w:type="pct"/>
            <w:gridSpan w:val="2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0" w:type="pct"/>
            <w:gridSpan w:val="2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5" w:type="pct"/>
            <w:gridSpan w:val="2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F9650C" w14:textId="77777777" w:rsidR="006E00DC" w:rsidRDefault="006E00DC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6E00DC">
            <w:pPr>
              <w:spacing w:line="48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6E00DC">
      <w:footerReference w:type="default" r:id="rId8"/>
      <w:endnotePr>
        <w:numFmt w:val="decimal"/>
      </w:endnotePr>
      <w:pgSz w:w="11906" w:h="16838"/>
      <w:pgMar w:top="426" w:right="1276" w:bottom="125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27255">
    <w:abstractNumId w:val="1"/>
  </w:num>
  <w:num w:numId="2" w16cid:durableId="1443724459">
    <w:abstractNumId w:val="2"/>
  </w:num>
  <w:num w:numId="3" w16cid:durableId="453064763">
    <w:abstractNumId w:val="3"/>
  </w:num>
  <w:num w:numId="4" w16cid:durableId="1498036816">
    <w:abstractNumId w:val="4"/>
  </w:num>
  <w:num w:numId="5" w16cid:durableId="1864249668">
    <w:abstractNumId w:val="5"/>
  </w:num>
  <w:num w:numId="6" w16cid:durableId="49966440">
    <w:abstractNumId w:val="6"/>
  </w:num>
  <w:num w:numId="7" w16cid:durableId="1825118366">
    <w:abstractNumId w:val="7"/>
  </w:num>
  <w:num w:numId="8" w16cid:durableId="1885632153">
    <w:abstractNumId w:val="8"/>
  </w:num>
  <w:num w:numId="9" w16cid:durableId="271790268">
    <w:abstractNumId w:val="9"/>
  </w:num>
  <w:num w:numId="10" w16cid:durableId="1950505415">
    <w:abstractNumId w:val="27"/>
  </w:num>
  <w:num w:numId="11" w16cid:durableId="1440562880">
    <w:abstractNumId w:val="32"/>
  </w:num>
  <w:num w:numId="12" w16cid:durableId="1149710588">
    <w:abstractNumId w:val="26"/>
  </w:num>
  <w:num w:numId="13" w16cid:durableId="10838176">
    <w:abstractNumId w:val="30"/>
  </w:num>
  <w:num w:numId="14" w16cid:durableId="888765317">
    <w:abstractNumId w:val="33"/>
  </w:num>
  <w:num w:numId="15" w16cid:durableId="1834373797">
    <w:abstractNumId w:val="0"/>
  </w:num>
  <w:num w:numId="16" w16cid:durableId="1198934974">
    <w:abstractNumId w:val="19"/>
  </w:num>
  <w:num w:numId="17" w16cid:durableId="1147630216">
    <w:abstractNumId w:val="23"/>
  </w:num>
  <w:num w:numId="18" w16cid:durableId="1249384612">
    <w:abstractNumId w:val="11"/>
  </w:num>
  <w:num w:numId="19" w16cid:durableId="935400945">
    <w:abstractNumId w:val="28"/>
  </w:num>
  <w:num w:numId="20" w16cid:durableId="1259367727">
    <w:abstractNumId w:val="37"/>
  </w:num>
  <w:num w:numId="21" w16cid:durableId="1801679808">
    <w:abstractNumId w:val="35"/>
  </w:num>
  <w:num w:numId="22" w16cid:durableId="1714840194">
    <w:abstractNumId w:val="12"/>
  </w:num>
  <w:num w:numId="23" w16cid:durableId="515314084">
    <w:abstractNumId w:val="15"/>
  </w:num>
  <w:num w:numId="24" w16cid:durableId="611784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9141230">
    <w:abstractNumId w:val="22"/>
  </w:num>
  <w:num w:numId="26" w16cid:durableId="768625565">
    <w:abstractNumId w:val="13"/>
  </w:num>
  <w:num w:numId="27" w16cid:durableId="759107298">
    <w:abstractNumId w:val="18"/>
  </w:num>
  <w:num w:numId="28" w16cid:durableId="897741292">
    <w:abstractNumId w:val="14"/>
  </w:num>
  <w:num w:numId="29" w16cid:durableId="182398159">
    <w:abstractNumId w:val="36"/>
  </w:num>
  <w:num w:numId="30" w16cid:durableId="1822117204">
    <w:abstractNumId w:val="25"/>
  </w:num>
  <w:num w:numId="31" w16cid:durableId="1002125089">
    <w:abstractNumId w:val="17"/>
  </w:num>
  <w:num w:numId="32" w16cid:durableId="805855241">
    <w:abstractNumId w:val="31"/>
  </w:num>
  <w:num w:numId="33" w16cid:durableId="1897357171">
    <w:abstractNumId w:val="29"/>
  </w:num>
  <w:num w:numId="34" w16cid:durableId="1994673102">
    <w:abstractNumId w:val="24"/>
  </w:num>
  <w:num w:numId="35" w16cid:durableId="443425127">
    <w:abstractNumId w:val="10"/>
  </w:num>
  <w:num w:numId="36" w16cid:durableId="1513572041">
    <w:abstractNumId w:val="21"/>
  </w:num>
  <w:num w:numId="37" w16cid:durableId="2108501792">
    <w:abstractNumId w:val="16"/>
  </w:num>
  <w:num w:numId="38" w16cid:durableId="710804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189999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5037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0DC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32F3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951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Krzysztof Kowalczyk</cp:lastModifiedBy>
  <cp:revision>5</cp:revision>
  <cp:lastPrinted>2024-02-20T07:11:00Z</cp:lastPrinted>
  <dcterms:created xsi:type="dcterms:W3CDTF">2018-10-26T10:18:00Z</dcterms:created>
  <dcterms:modified xsi:type="dcterms:W3CDTF">2024-02-20T07:20:00Z</dcterms:modified>
</cp:coreProperties>
</file>